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52F8B2" w14:textId="41EB7399" w:rsidR="00A03FB7" w:rsidRPr="00487369" w:rsidRDefault="00053F54">
      <w:pPr>
        <w:ind w:right="-709"/>
        <w:rPr>
          <w:rFonts w:ascii="Montserrat" w:hAnsi="Montserrat"/>
          <w:b/>
          <w:sz w:val="32"/>
          <w:lang w:val="es-ES"/>
        </w:rPr>
      </w:pPr>
      <w:r>
        <w:rPr>
          <w:rFonts w:ascii="Montserrat" w:hAnsi="Montserrat"/>
          <w:b/>
          <w:noProof/>
          <w:sz w:val="32"/>
          <w:lang w:val="en-GB"/>
        </w:rPr>
        <w:drawing>
          <wp:anchor distT="0" distB="0" distL="0" distR="0" simplePos="0" relativeHeight="251657728" behindDoc="0" locked="0" layoutInCell="1" allowOverlap="1" wp14:anchorId="20369368" wp14:editId="5256892A">
            <wp:simplePos x="0" y="0"/>
            <wp:positionH relativeFrom="column">
              <wp:posOffset>4084320</wp:posOffset>
            </wp:positionH>
            <wp:positionV relativeFrom="paragraph">
              <wp:posOffset>5080</wp:posOffset>
            </wp:positionV>
            <wp:extent cx="1713865" cy="1031240"/>
            <wp:effectExtent l="0" t="0" r="0" b="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D61" w:rsidRPr="00487369">
        <w:rPr>
          <w:rFonts w:ascii="Montserrat" w:hAnsi="Montserrat"/>
          <w:b/>
          <w:sz w:val="32"/>
          <w:lang w:val="es-ES"/>
        </w:rPr>
        <w:t xml:space="preserve">Solicitud del bote de acción flexible </w:t>
      </w:r>
      <w:r w:rsidR="00077D61" w:rsidRPr="00487369">
        <w:rPr>
          <w:rFonts w:ascii="Montserrat" w:hAnsi="Montserrat"/>
          <w:b/>
          <w:sz w:val="32"/>
          <w:lang w:val="es-ES"/>
        </w:rPr>
        <w:br/>
        <w:t>de Stay Grounded</w:t>
      </w:r>
    </w:p>
    <w:p w14:paraId="601B9343" w14:textId="77777777" w:rsidR="00A03FB7" w:rsidRPr="00487369" w:rsidRDefault="00A03FB7">
      <w:pPr>
        <w:ind w:right="-709"/>
        <w:jc w:val="center"/>
        <w:rPr>
          <w:lang w:val="es-ES"/>
        </w:rPr>
      </w:pPr>
    </w:p>
    <w:p w14:paraId="1CED5FF0" w14:textId="77777777" w:rsidR="00077D61" w:rsidRPr="00487369" w:rsidRDefault="00077D61" w:rsidP="00077D61">
      <w:pPr>
        <w:ind w:right="-709"/>
        <w:rPr>
          <w:rFonts w:ascii="Arial" w:hAnsi="Arial" w:cs="Arial"/>
          <w:b/>
          <w:bCs/>
          <w:color w:val="000000"/>
          <w:lang w:val="es-ES"/>
        </w:rPr>
      </w:pPr>
      <w:r w:rsidRPr="00487369">
        <w:rPr>
          <w:rFonts w:ascii="Arial" w:hAnsi="Arial" w:cs="Arial"/>
          <w:b/>
          <w:bCs/>
          <w:color w:val="000000"/>
          <w:lang w:val="es-ES"/>
        </w:rPr>
        <w:t>La propuesta debe constar de aproximadamente 2 páginas.</w:t>
      </w:r>
    </w:p>
    <w:p w14:paraId="5986318F" w14:textId="77777777" w:rsidR="00A03FB7" w:rsidRPr="00487369" w:rsidRDefault="00077D61" w:rsidP="00077D61">
      <w:pPr>
        <w:ind w:right="-709"/>
        <w:rPr>
          <w:lang w:val="es-ES"/>
        </w:rPr>
      </w:pPr>
      <w:r w:rsidRPr="00487369">
        <w:rPr>
          <w:rFonts w:ascii="Arial" w:hAnsi="Arial" w:cs="Arial"/>
          <w:b/>
          <w:bCs/>
          <w:color w:val="000000"/>
          <w:lang w:val="es-ES"/>
        </w:rPr>
        <w:t>Asegúrate de leer los criterios del bote de acción antes de entregar tu solicitud.</w:t>
      </w:r>
    </w:p>
    <w:p w14:paraId="0C281DB5" w14:textId="77777777" w:rsidR="00A03FB7" w:rsidRPr="00487369" w:rsidRDefault="00A03F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S"/>
        </w:rPr>
      </w:pPr>
    </w:p>
    <w:tbl>
      <w:tblPr>
        <w:tblW w:w="10510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253"/>
        <w:gridCol w:w="6257"/>
      </w:tblGrid>
      <w:tr w:rsidR="00A03FB7" w:rsidRPr="005A1E38" w14:paraId="062ABBAE" w14:textId="77777777" w:rsidTr="00077D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A086BA9" w14:textId="77777777" w:rsidR="00A03FB7" w:rsidRPr="00487369" w:rsidRDefault="00077D61">
            <w:p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>Nombre de la iniciativa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3A77" w14:textId="1E595A1F" w:rsidR="00A03FB7" w:rsidRPr="00A61CD4" w:rsidRDefault="00A03FB7" w:rsidP="007A3E5B">
            <w:pPr>
              <w:pStyle w:val="berschrift2"/>
            </w:pPr>
          </w:p>
        </w:tc>
      </w:tr>
      <w:tr w:rsidR="00A03FB7" w:rsidRPr="005A1E38" w14:paraId="6838825A" w14:textId="77777777" w:rsidTr="00077D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06EAA86" w14:textId="77777777" w:rsidR="00A03FB7" w:rsidRPr="00487369" w:rsidRDefault="00077D61">
            <w:p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>Ubicación y dirección (si la hay)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E2" w14:textId="64E31A19" w:rsidR="00A03FB7" w:rsidRPr="00487369" w:rsidRDefault="00A03FB7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A03FB7" w:rsidRPr="005A1E38" w14:paraId="0B6277E3" w14:textId="77777777" w:rsidTr="00077D61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AED99D3" w14:textId="77777777" w:rsidR="00A03FB7" w:rsidRPr="00487369" w:rsidRDefault="00077D61">
            <w:p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>Sitio web y medios de comunicación social</w:t>
            </w:r>
          </w:p>
        </w:tc>
        <w:tc>
          <w:tcPr>
            <w:tcW w:w="6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1967" w14:textId="776D0BD1" w:rsidR="00A03FB7" w:rsidRPr="00487369" w:rsidRDefault="00A03FB7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A03FB7" w:rsidRPr="005A1E38" w14:paraId="1915C83D" w14:textId="77777777" w:rsidTr="00077D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B9DEF6B" w14:textId="77777777" w:rsidR="00A03FB7" w:rsidRPr="00487369" w:rsidRDefault="00077D61">
            <w:p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>Estatus legal (no es necesario en caso de que no haya una organización benéfica detrás de su acción)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BF4D" w14:textId="2D6B4FDB" w:rsidR="00A03FB7" w:rsidRPr="00487369" w:rsidRDefault="00A03FB7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A03FB7" w:rsidRPr="00487369" w14:paraId="657CBACA" w14:textId="77777777" w:rsidTr="00077D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3AF88C6" w14:textId="77777777" w:rsidR="00A03FB7" w:rsidRPr="00487369" w:rsidRDefault="00077D61">
            <w:p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>Nombre y datos de la persona de contacto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4A86" w14:textId="08E35303" w:rsidR="00DB3C66" w:rsidRPr="00487369" w:rsidRDefault="00DB3C66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A03FB7" w:rsidRPr="00487369" w14:paraId="31B15B79" w14:textId="77777777" w:rsidTr="00077D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D16B57D" w14:textId="77777777" w:rsidR="00A03FB7" w:rsidRPr="00487369" w:rsidRDefault="00077D61">
            <w:p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>Año de fundación de la iniciativa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8201" w14:textId="13F45463" w:rsidR="00A03FB7" w:rsidRPr="00487369" w:rsidRDefault="00A03FB7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A03FB7" w:rsidRPr="005A1E38" w14:paraId="3D0EBCC1" w14:textId="77777777" w:rsidTr="00077D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C0EF537" w14:textId="77777777" w:rsidR="00A03FB7" w:rsidRPr="00487369" w:rsidRDefault="00077D61">
            <w:p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>Número de personas que participan actualmente en la iniciativa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56EE" w14:textId="77777777" w:rsidR="00BE6E2F" w:rsidRPr="00487369" w:rsidRDefault="00BE6E2F" w:rsidP="005A1E38">
            <w:pPr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A03FB7" w:rsidRPr="00487369" w14:paraId="43F6586C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96C1F36" w14:textId="77777777" w:rsidR="00A03FB7" w:rsidRPr="00487369" w:rsidRDefault="00077D61">
            <w:pPr>
              <w:pStyle w:val="FarbigeListe-Akzent11"/>
              <w:numPr>
                <w:ilvl w:val="0"/>
                <w:numId w:val="3"/>
              </w:numPr>
              <w:spacing w:before="60" w:after="60" w:line="240" w:lineRule="auto"/>
              <w:rPr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lang w:val="es-ES"/>
              </w:rPr>
              <w:t xml:space="preserve">¿Cuáles son </w:t>
            </w:r>
            <w:r w:rsidRPr="00487369">
              <w:rPr>
                <w:rFonts w:ascii="Arial" w:hAnsi="Arial" w:cs="Arial"/>
                <w:b/>
                <w:color w:val="000000"/>
                <w:lang w:val="es-ES"/>
              </w:rPr>
              <w:t>los objetivos</w:t>
            </w:r>
            <w:r w:rsidRPr="00487369">
              <w:rPr>
                <w:rFonts w:ascii="Arial" w:hAnsi="Arial" w:cs="Arial"/>
                <w:color w:val="000000"/>
                <w:lang w:val="es-ES"/>
              </w:rPr>
              <w:t xml:space="preserve"> de tu iniciativa? ¿Qué quiere conseguir? ¿Y qué ha hecho hasta ahora (relacionado con la aviación)? (5 frases son suficientes)</w:t>
            </w:r>
          </w:p>
        </w:tc>
      </w:tr>
      <w:tr w:rsidR="00A03FB7" w:rsidRPr="005A1E38" w14:paraId="27328921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002C" w14:textId="09616339" w:rsidR="00A03FB7" w:rsidRPr="00487369" w:rsidRDefault="00A03FB7">
            <w:pPr>
              <w:pStyle w:val="FarbigeListe-Akzent11"/>
              <w:snapToGrid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A03FB7" w:rsidRPr="005A1E38" w14:paraId="174B9140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8C3751A" w14:textId="77777777" w:rsidR="00077D61" w:rsidRPr="00487369" w:rsidRDefault="00077D61" w:rsidP="00077D61">
            <w:pPr>
              <w:pStyle w:val="StandardWeb"/>
              <w:spacing w:before="60" w:after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2. </w:t>
            </w:r>
            <w:r w:rsidRPr="00487369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Describe la acción</w:t>
            </w: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que le gustaría que se financiara con la campaña: </w:t>
            </w:r>
          </w:p>
          <w:p w14:paraId="5D705689" w14:textId="77777777" w:rsidR="00077D61" w:rsidRPr="00487369" w:rsidRDefault="00077D61" w:rsidP="00077D61">
            <w:pPr>
              <w:pStyle w:val="StandardWeb"/>
              <w:spacing w:before="60" w:after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a.</w:t>
            </w: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ab/>
              <w:t>¿Por qué es importante esta acción en tu opinión? ¿Cuál es su objetivo?</w:t>
            </w:r>
          </w:p>
          <w:p w14:paraId="39B4BBC8" w14:textId="77777777" w:rsidR="00077D61" w:rsidRPr="00487369" w:rsidRDefault="00077D61" w:rsidP="00077D61">
            <w:pPr>
              <w:pStyle w:val="StandardWeb"/>
              <w:spacing w:before="60" w:after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b.</w:t>
            </w: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ab/>
              <w:t>¿Qué estás planeando? ¿Cuándo y dónde tendrá lugar? (no necesitamos detalles, pero queremos tener una idea de sus planes)</w:t>
            </w:r>
          </w:p>
          <w:p w14:paraId="6594C4B7" w14:textId="77777777" w:rsidR="00A03FB7" w:rsidRPr="00487369" w:rsidRDefault="00077D61" w:rsidP="00077D61">
            <w:pPr>
              <w:pStyle w:val="StandardWeb"/>
              <w:spacing w:before="60" w:after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c.   ¿Cuáles son los principales mensajes o demandas?</w:t>
            </w:r>
          </w:p>
        </w:tc>
      </w:tr>
      <w:tr w:rsidR="00A03FB7" w:rsidRPr="005A1E38" w14:paraId="12AB988F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8D3F" w14:textId="78282465" w:rsidR="00666111" w:rsidRPr="00805346" w:rsidRDefault="00666111" w:rsidP="005A1E38">
            <w:pPr>
              <w:pStyle w:val="FarbigeListe-Akzent11"/>
              <w:tabs>
                <w:tab w:val="left" w:pos="759"/>
              </w:tabs>
              <w:snapToGrid w:val="0"/>
              <w:spacing w:before="60" w:after="60" w:line="240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A03FB7" w:rsidRPr="005A1E38" w14:paraId="48FC4984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08644A" w14:textId="77777777" w:rsidR="00A03FB7" w:rsidRPr="00487369" w:rsidRDefault="00A03FB7" w:rsidP="00077D61">
            <w:pPr>
              <w:pStyle w:val="StandardWeb"/>
              <w:spacing w:before="60" w:after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 w:eastAsia="zh-CN"/>
              </w:rPr>
            </w:pP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 w:eastAsia="zh-CN"/>
              </w:rPr>
              <w:t xml:space="preserve">3. </w:t>
            </w:r>
            <w:r w:rsidR="00077D61" w:rsidRPr="00487369">
              <w:rPr>
                <w:rFonts w:ascii="Arial" w:hAnsi="Arial" w:cs="Arial"/>
                <w:color w:val="000000"/>
                <w:sz w:val="22"/>
                <w:szCs w:val="22"/>
                <w:lang w:val="es-ES" w:eastAsia="zh-CN"/>
              </w:rPr>
              <w:t>¿Cómo vas a difundir la acción (trabajo de prensa, redes sociales, colaboraciones...)? ¿Y ves la forma en que Stay Grounded puede apoyar, además de compartirlo en las redes sociales?</w:t>
            </w:r>
          </w:p>
        </w:tc>
      </w:tr>
      <w:tr w:rsidR="00A03FB7" w:rsidRPr="005A1E38" w14:paraId="7C5A2830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9021" w14:textId="53CA0B56" w:rsidR="00F40D2D" w:rsidRPr="00487369" w:rsidRDefault="00F40D2D">
            <w:pPr>
              <w:pStyle w:val="StandardWeb"/>
              <w:snapToGri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A03FB7" w:rsidRPr="005A1E38" w14:paraId="79AE2A5C" w14:textId="77777777" w:rsidTr="00077D61">
        <w:trPr>
          <w:trHeight w:val="613"/>
        </w:trPr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9C4B05A" w14:textId="77777777" w:rsidR="00A03FB7" w:rsidRPr="00487369" w:rsidRDefault="00A03FB7" w:rsidP="00077D61">
            <w:pPr>
              <w:pStyle w:val="StandardWeb"/>
              <w:tabs>
                <w:tab w:val="left" w:pos="-1384"/>
              </w:tabs>
              <w:spacing w:before="60" w:after="60"/>
              <w:ind w:left="317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4. </w:t>
            </w:r>
            <w:r w:rsidR="00077D61"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Indique cuánto dinero necesitaría para financiar la acción, en qué gastaría el dinero y cuáles serán sus otras fuentes de financiación en caso de que las tenga (</w:t>
            </w:r>
            <w:r w:rsidR="00077D61" w:rsidRPr="00487369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propuesta de presupuesto breve</w:t>
            </w:r>
            <w:r w:rsidR="00077D61" w:rsidRPr="004873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).</w:t>
            </w:r>
          </w:p>
        </w:tc>
      </w:tr>
      <w:tr w:rsidR="00A03FB7" w:rsidRPr="00487369" w14:paraId="4A81B4E9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C85F" w14:textId="7C9F8CC8" w:rsidR="002D7F5C" w:rsidRPr="002D7F5C" w:rsidRDefault="002D7F5C" w:rsidP="002D7F5C">
            <w:pPr>
              <w:pStyle w:val="StandardWeb"/>
              <w:snapToGri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A03FB7" w:rsidRPr="005A1E38" w14:paraId="1FB95551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D0624A9" w14:textId="77777777" w:rsidR="00A03FB7" w:rsidRPr="00487369" w:rsidRDefault="00A03FB7" w:rsidP="00077D61">
            <w:pPr>
              <w:pStyle w:val="StandardWeb"/>
              <w:tabs>
                <w:tab w:val="left" w:pos="-1384"/>
              </w:tabs>
              <w:spacing w:before="60" w:after="60"/>
              <w:ind w:left="317"/>
              <w:textAlignment w:val="baseline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487369">
              <w:rPr>
                <w:rFonts w:ascii="Arial" w:hAnsi="Arial" w:cs="Arial"/>
                <w:color w:val="000000"/>
                <w:sz w:val="22"/>
                <w:lang w:val="es-ES"/>
              </w:rPr>
              <w:t xml:space="preserve">5. </w:t>
            </w:r>
            <w:r w:rsidR="00077D61" w:rsidRPr="00487369">
              <w:rPr>
                <w:rFonts w:ascii="Arial" w:hAnsi="Arial" w:cs="Arial"/>
                <w:color w:val="000000"/>
                <w:sz w:val="22"/>
                <w:lang w:val="es-ES"/>
              </w:rPr>
              <w:t xml:space="preserve">Si aún no eres miembro ¿Estarías dispuesto a convertirte en miembro de Stay Grounded y, al hacerlo, apoyar nuestro </w:t>
            </w:r>
            <w:hyperlink r:id="rId8" w:history="1">
              <w:r w:rsidR="00077D61" w:rsidRPr="00487369">
                <w:rPr>
                  <w:rStyle w:val="Hyperlink"/>
                  <w:rFonts w:ascii="Arial" w:hAnsi="Arial" w:cs="Arial"/>
                  <w:sz w:val="22"/>
                  <w:lang w:val="es-ES"/>
                </w:rPr>
                <w:t xml:space="preserve">Documento de </w:t>
              </w:r>
              <w:r w:rsidR="00077D61" w:rsidRPr="00487369">
                <w:rPr>
                  <w:rStyle w:val="Hyperlink"/>
                  <w:rFonts w:ascii="Arial" w:hAnsi="Arial" w:cs="Arial"/>
                  <w:sz w:val="22"/>
                  <w:lang w:val="es-ES"/>
                </w:rPr>
                <w:t>P</w:t>
              </w:r>
              <w:r w:rsidR="00077D61" w:rsidRPr="00487369">
                <w:rPr>
                  <w:rStyle w:val="Hyperlink"/>
                  <w:rFonts w:ascii="Arial" w:hAnsi="Arial" w:cs="Arial"/>
                  <w:sz w:val="22"/>
                  <w:lang w:val="es-ES"/>
                </w:rPr>
                <w:t>osición</w:t>
              </w:r>
            </w:hyperlink>
            <w:r w:rsidR="00077D61" w:rsidRPr="00487369">
              <w:rPr>
                <w:rFonts w:ascii="Arial" w:hAnsi="Arial" w:cs="Arial"/>
                <w:color w:val="000000"/>
                <w:sz w:val="22"/>
                <w:lang w:val="es-ES"/>
              </w:rPr>
              <w:t>? (Si no es así, explique por qué).</w:t>
            </w:r>
          </w:p>
        </w:tc>
      </w:tr>
      <w:tr w:rsidR="00A03FB7" w:rsidRPr="005A1E38" w14:paraId="4CEFCB8D" w14:textId="77777777" w:rsidTr="00077D61"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C9E3" w14:textId="77777777" w:rsidR="00A03FB7" w:rsidRPr="00487369" w:rsidRDefault="00A03FB7">
            <w:pPr>
              <w:pStyle w:val="StandardWeb"/>
              <w:snapToGrid w:val="0"/>
              <w:spacing w:before="60" w:after="60"/>
              <w:textAlignment w:val="baseline"/>
              <w:rPr>
                <w:rFonts w:ascii="Arial" w:hAnsi="Arial" w:cs="Arial"/>
                <w:color w:val="000000"/>
                <w:szCs w:val="22"/>
                <w:lang w:val="es-ES"/>
              </w:rPr>
            </w:pPr>
          </w:p>
        </w:tc>
      </w:tr>
    </w:tbl>
    <w:p w14:paraId="2660C202" w14:textId="77777777" w:rsidR="00077D61" w:rsidRPr="00487369" w:rsidRDefault="00077D61" w:rsidP="00077D61">
      <w:pPr>
        <w:jc w:val="center"/>
        <w:rPr>
          <w:rFonts w:ascii="Arial" w:hAnsi="Arial" w:cs="Arial"/>
          <w:b/>
          <w:bCs/>
          <w:color w:val="000000"/>
          <w:lang w:val="es-ES"/>
        </w:rPr>
      </w:pPr>
    </w:p>
    <w:p w14:paraId="68FF7BC6" w14:textId="5534B3E3" w:rsidR="00077D61" w:rsidRPr="00487369" w:rsidRDefault="00077D61" w:rsidP="00077D61">
      <w:pPr>
        <w:jc w:val="center"/>
        <w:rPr>
          <w:rFonts w:ascii="Arial" w:hAnsi="Arial" w:cs="Arial"/>
          <w:b/>
          <w:bCs/>
          <w:color w:val="000000"/>
          <w:lang w:val="es-ES"/>
        </w:rPr>
      </w:pPr>
      <w:r w:rsidRPr="00487369">
        <w:rPr>
          <w:rFonts w:ascii="Arial" w:hAnsi="Arial" w:cs="Arial"/>
          <w:b/>
          <w:bCs/>
          <w:color w:val="000000"/>
          <w:lang w:val="es-ES"/>
        </w:rPr>
        <w:t xml:space="preserve">Envía la solicitud a </w:t>
      </w:r>
      <w:r w:rsidR="005A1E38">
        <w:rPr>
          <w:rFonts w:ascii="Arial" w:hAnsi="Arial" w:cs="Arial"/>
          <w:b/>
          <w:bCs/>
          <w:color w:val="000000"/>
          <w:lang w:val="es-ES"/>
        </w:rPr>
        <w:t>sara</w:t>
      </w:r>
      <w:r w:rsidRPr="00487369">
        <w:rPr>
          <w:rFonts w:ascii="Arial" w:hAnsi="Arial" w:cs="Arial"/>
          <w:b/>
          <w:bCs/>
          <w:color w:val="000000"/>
          <w:lang w:val="es-ES"/>
        </w:rPr>
        <w:t xml:space="preserve">@stay-grounded.org. </w:t>
      </w:r>
    </w:p>
    <w:p w14:paraId="2C3C4BD9" w14:textId="77777777" w:rsidR="00A03FB7" w:rsidRPr="00487369" w:rsidRDefault="00077D61" w:rsidP="00077D61">
      <w:pPr>
        <w:jc w:val="center"/>
        <w:rPr>
          <w:lang w:val="es-ES"/>
        </w:rPr>
      </w:pPr>
      <w:r w:rsidRPr="00487369">
        <w:rPr>
          <w:rFonts w:ascii="Arial" w:hAnsi="Arial" w:cs="Arial"/>
          <w:b/>
          <w:bCs/>
          <w:color w:val="000000"/>
          <w:lang w:val="es-ES"/>
        </w:rPr>
        <w:t>No dudes en hacer preguntas en cualquier momento.</w:t>
      </w:r>
    </w:p>
    <w:sectPr w:rsidR="00A03FB7" w:rsidRPr="00487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E472" w14:textId="77777777" w:rsidR="00FF6625" w:rsidRDefault="00FF6625">
      <w:pPr>
        <w:spacing w:after="0" w:line="240" w:lineRule="auto"/>
      </w:pPr>
      <w:r>
        <w:separator/>
      </w:r>
    </w:p>
  </w:endnote>
  <w:endnote w:type="continuationSeparator" w:id="0">
    <w:p w14:paraId="342974D4" w14:textId="77777777" w:rsidR="00FF6625" w:rsidRDefault="00FF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Devanagari"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2A7B" w14:textId="77777777" w:rsidR="007A3E5B" w:rsidRDefault="007A3E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9345" w14:textId="77777777" w:rsidR="00A03FB7" w:rsidRDefault="00A03FB7">
    <w:pPr>
      <w:pStyle w:val="Fuzeile"/>
      <w:jc w:val="right"/>
    </w:pPr>
    <w:r>
      <w:fldChar w:fldCharType="begin"/>
    </w:r>
    <w:r>
      <w:instrText xml:space="preserve"> </w:instrText>
    </w:r>
    <w:r w:rsidR="0083112A">
      <w:instrText>PAGE</w:instrText>
    </w:r>
    <w:r>
      <w:instrText xml:space="preserve"> </w:instrText>
    </w:r>
    <w:r>
      <w:fldChar w:fldCharType="separate"/>
    </w:r>
    <w:r w:rsidR="00077D61">
      <w:rPr>
        <w:noProof/>
      </w:rPr>
      <w:t>1</w:t>
    </w:r>
    <w:r>
      <w:fldChar w:fldCharType="end"/>
    </w:r>
  </w:p>
  <w:p w14:paraId="1DDEAA44" w14:textId="77777777" w:rsidR="00A03FB7" w:rsidRDefault="00A03F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DF81" w14:textId="77777777" w:rsidR="00A03FB7" w:rsidRDefault="00A03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2B4D" w14:textId="77777777" w:rsidR="00FF6625" w:rsidRDefault="00FF6625">
      <w:pPr>
        <w:spacing w:after="0" w:line="240" w:lineRule="auto"/>
      </w:pPr>
      <w:r>
        <w:separator/>
      </w:r>
    </w:p>
  </w:footnote>
  <w:footnote w:type="continuationSeparator" w:id="0">
    <w:p w14:paraId="41183BF2" w14:textId="77777777" w:rsidR="00FF6625" w:rsidRDefault="00FF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58B1" w14:textId="77777777" w:rsidR="007A3E5B" w:rsidRDefault="007A3E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3943" w14:textId="77777777" w:rsidR="007A3E5B" w:rsidRDefault="007A3E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713F" w14:textId="77777777" w:rsidR="007A3E5B" w:rsidRDefault="007A3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7E6688"/>
    <w:multiLevelType w:val="hybridMultilevel"/>
    <w:tmpl w:val="D966D55E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4950"/>
    <w:multiLevelType w:val="hybridMultilevel"/>
    <w:tmpl w:val="9C2837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2744">
    <w:abstractNumId w:val="0"/>
  </w:num>
  <w:num w:numId="2" w16cid:durableId="948779184">
    <w:abstractNumId w:val="1"/>
  </w:num>
  <w:num w:numId="3" w16cid:durableId="111437962">
    <w:abstractNumId w:val="2"/>
  </w:num>
  <w:num w:numId="4" w16cid:durableId="1328166562">
    <w:abstractNumId w:val="3"/>
  </w:num>
  <w:num w:numId="5" w16cid:durableId="674577091">
    <w:abstractNumId w:val="4"/>
  </w:num>
  <w:num w:numId="6" w16cid:durableId="165558931">
    <w:abstractNumId w:val="5"/>
  </w:num>
  <w:num w:numId="7" w16cid:durableId="1418481025">
    <w:abstractNumId w:val="6"/>
  </w:num>
  <w:num w:numId="8" w16cid:durableId="184830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EF"/>
    <w:rsid w:val="00053F54"/>
    <w:rsid w:val="00077D61"/>
    <w:rsid w:val="000F1849"/>
    <w:rsid w:val="002D7F5C"/>
    <w:rsid w:val="0038161C"/>
    <w:rsid w:val="004052F7"/>
    <w:rsid w:val="00436FCE"/>
    <w:rsid w:val="004552D8"/>
    <w:rsid w:val="00487369"/>
    <w:rsid w:val="004D02B8"/>
    <w:rsid w:val="00575C57"/>
    <w:rsid w:val="005A1E38"/>
    <w:rsid w:val="00624489"/>
    <w:rsid w:val="00666111"/>
    <w:rsid w:val="006E6D34"/>
    <w:rsid w:val="0071321E"/>
    <w:rsid w:val="007A3E5B"/>
    <w:rsid w:val="007D6C68"/>
    <w:rsid w:val="00805346"/>
    <w:rsid w:val="0083112A"/>
    <w:rsid w:val="008E4F5B"/>
    <w:rsid w:val="00902DEA"/>
    <w:rsid w:val="00A03FB7"/>
    <w:rsid w:val="00A61CD4"/>
    <w:rsid w:val="00A75A54"/>
    <w:rsid w:val="00A76E9C"/>
    <w:rsid w:val="00AE66A1"/>
    <w:rsid w:val="00B131F8"/>
    <w:rsid w:val="00BC09FF"/>
    <w:rsid w:val="00BE6E2F"/>
    <w:rsid w:val="00C065E0"/>
    <w:rsid w:val="00C71225"/>
    <w:rsid w:val="00CE7BEC"/>
    <w:rsid w:val="00D12D39"/>
    <w:rsid w:val="00DB3C66"/>
    <w:rsid w:val="00E06030"/>
    <w:rsid w:val="00E32FFC"/>
    <w:rsid w:val="00E964EF"/>
    <w:rsid w:val="00ED7A73"/>
    <w:rsid w:val="00F106DB"/>
    <w:rsid w:val="00F40D2D"/>
    <w:rsid w:val="00FB148C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3D1F1F"/>
  <w15:chartTrackingRefBased/>
  <w15:docId w15:val="{7B8184A0-4398-4D33-852F-FE19D5F3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pPr>
      <w:suppressAutoHyphens/>
      <w:spacing w:after="200" w:line="276" w:lineRule="auto"/>
    </w:pPr>
    <w:rPr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rsid w:val="007A3E5B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pt-PT" w:eastAsia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2"/>
      <w:szCs w:val="22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Droid Sans Devanagari"/>
    </w:rPr>
  </w:style>
  <w:style w:type="paragraph" w:styleId="StandardWeb">
    <w:name w:val="Normal (Web)"/>
    <w:basedOn w:val="Standard"/>
    <w:pPr>
      <w:spacing w:before="280" w:after="280" w:line="240" w:lineRule="auto"/>
    </w:p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customStyle="1" w:styleId="berschrift2Zchn">
    <w:name w:val="Überschrift 2 Zchn"/>
    <w:link w:val="berschrift2"/>
    <w:uiPriority w:val="9"/>
    <w:rsid w:val="007A3E5B"/>
    <w:rPr>
      <w:b/>
      <w:bCs/>
      <w:sz w:val="36"/>
      <w:szCs w:val="36"/>
    </w:rPr>
  </w:style>
  <w:style w:type="character" w:customStyle="1" w:styleId="d2edcug0">
    <w:name w:val="d2edcug0"/>
    <w:rsid w:val="007A3E5B"/>
  </w:style>
  <w:style w:type="character" w:styleId="NichtaufgelsteErwhnung">
    <w:name w:val="Unresolved Mention"/>
    <w:uiPriority w:val="47"/>
    <w:rsid w:val="00DB3C66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DB3C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y-grounded.org/wp-content/uploads/2020/06/Espanol-Declaracion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https://stay-grounded.org/wp-content/uploads/2020/06/Espanol-Declaracion.pdf</vt:lpwstr>
      </vt:variant>
      <vt:variant>
        <vt:lpwstr/>
      </vt:variant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mailto:turismotexgv@hotmail.com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cp:lastModifiedBy>SG</cp:lastModifiedBy>
  <cp:revision>3</cp:revision>
  <cp:lastPrinted>1899-12-31T23:00:00Z</cp:lastPrinted>
  <dcterms:created xsi:type="dcterms:W3CDTF">2025-02-14T09:45:00Z</dcterms:created>
  <dcterms:modified xsi:type="dcterms:W3CDTF">2025-02-14T09:52:00Z</dcterms:modified>
</cp:coreProperties>
</file>